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3512B6CE" w:rsidR="00252D45" w:rsidRDefault="00252D45" w:rsidP="00B223B0">
      <w:pPr>
        <w:pStyle w:val="CommentText"/>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w:t>
      </w:r>
      <w:r w:rsidR="00F50112">
        <w:rPr>
          <w:rFonts w:ascii="Verdana" w:hAnsi="Verdana" w:cs="Calibri"/>
          <w:lang w:val="en-GB"/>
        </w:rPr>
        <w:t xml:space="preserve">physical </w:t>
      </w:r>
      <w:r w:rsidRPr="00490F95">
        <w:rPr>
          <w:rFonts w:ascii="Verdana" w:hAnsi="Verdana" w:cs="Calibri"/>
          <w:lang w:val="en-GB"/>
        </w:rPr>
        <w:t>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r>
      <w:r w:rsidR="00122BBD">
        <w:rPr>
          <w:rFonts w:ascii="Verdana" w:hAnsi="Verdana" w:cs="Calibri"/>
          <w:lang w:val="en-GB"/>
        </w:rPr>
        <w:t>to</w:t>
      </w:r>
      <w:r w:rsidR="00122BBD" w:rsidRPr="00490F95">
        <w:rPr>
          <w:rFonts w:ascii="Verdana" w:hAnsi="Verdana" w:cs="Calibri"/>
          <w:lang w:val="en-GB"/>
        </w:rPr>
        <w:t xml:space="preserve"> </w:t>
      </w:r>
      <w:r w:rsidRPr="00490F95">
        <w:rPr>
          <w:rFonts w:ascii="Verdana" w:hAnsi="Verdana" w:cs="Calibri"/>
          <w:i/>
          <w:lang w:val="en-GB"/>
        </w:rPr>
        <w:t>[day/month/year]</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05D39490" w14:textId="006B4D2B"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 xml:space="preserve">Duration </w:t>
      </w:r>
      <w:r w:rsidR="00F50112">
        <w:rPr>
          <w:rFonts w:ascii="Verdana" w:hAnsi="Verdana" w:cs="Calibri"/>
          <w:lang w:val="en-GB"/>
        </w:rPr>
        <w:t xml:space="preserve">of physical mobility </w:t>
      </w:r>
      <w:r w:rsidRPr="00490F95">
        <w:rPr>
          <w:rFonts w:ascii="Verdana" w:hAnsi="Verdana" w:cs="Calibri"/>
          <w:lang w:val="en-GB"/>
        </w:rPr>
        <w:t>(days)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52"/>
        <w:gridCol w:w="1559"/>
        <w:gridCol w:w="1843"/>
        <w:gridCol w:w="2121"/>
      </w:tblGrid>
      <w:tr w:rsidR="001B0BB8" w:rsidRPr="007673FA" w14:paraId="56E939D3" w14:textId="77777777" w:rsidTr="00316B38">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121"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316B38">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2121"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316B38">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21" w:type="dxa"/>
            <w:shd w:val="clear" w:color="auto" w:fill="FFFFFF"/>
          </w:tcPr>
          <w:p w14:paraId="56E939DC" w14:textId="0725F4AE" w:rsidR="001903D7" w:rsidRPr="00316B38" w:rsidRDefault="00AA0AF4" w:rsidP="00047F82">
            <w:pPr>
              <w:shd w:val="clear" w:color="auto" w:fill="FFFFFF"/>
              <w:spacing w:after="120"/>
              <w:ind w:right="-993"/>
              <w:jc w:val="left"/>
              <w:rPr>
                <w:rFonts w:ascii="Verdana" w:hAnsi="Verdana" w:cs="Arial"/>
                <w:b/>
                <w:sz w:val="20"/>
                <w:lang w:val="bg-BG"/>
              </w:rPr>
            </w:pPr>
            <w:r w:rsidRPr="002A10F5">
              <w:rPr>
                <w:rFonts w:ascii="Verdana" w:hAnsi="Verdana" w:cs="Arial"/>
                <w:sz w:val="20"/>
                <w:lang w:val="en-GB"/>
              </w:rPr>
              <w:t>20</w:t>
            </w:r>
            <w:r w:rsidR="00633BE5">
              <w:rPr>
                <w:rFonts w:ascii="Verdana" w:hAnsi="Verdana" w:cs="Arial"/>
                <w:sz w:val="20"/>
                <w:lang w:val="bg-BG"/>
              </w:rPr>
              <w:t>2</w:t>
            </w:r>
            <w:r w:rsidR="00316B38">
              <w:rPr>
                <w:rFonts w:ascii="Verdana" w:hAnsi="Verdana" w:cs="Arial"/>
                <w:sz w:val="20"/>
                <w:lang w:val="bg-BG"/>
              </w:rPr>
              <w:t>5</w:t>
            </w:r>
            <w:r w:rsidRPr="002A10F5">
              <w:rPr>
                <w:rFonts w:ascii="Verdana" w:hAnsi="Verdana" w:cs="Arial"/>
                <w:sz w:val="20"/>
                <w:lang w:val="en-GB"/>
              </w:rPr>
              <w:t>/20</w:t>
            </w:r>
            <w:r w:rsidR="00633BE5">
              <w:rPr>
                <w:rFonts w:ascii="Verdana" w:hAnsi="Verdana" w:cs="Arial"/>
                <w:sz w:val="20"/>
                <w:lang w:val="bg-BG"/>
              </w:rPr>
              <w:t>2</w:t>
            </w:r>
            <w:r w:rsidR="00316B38">
              <w:rPr>
                <w:rFonts w:ascii="Verdana" w:hAnsi="Verdana" w:cs="Arial"/>
                <w:sz w:val="20"/>
                <w:lang w:val="bg-BG"/>
              </w:rPr>
              <w:t>6</w:t>
            </w:r>
            <w:bookmarkStart w:id="0" w:name="_GoBack"/>
            <w:bookmarkEnd w:id="0"/>
          </w:p>
        </w:tc>
      </w:tr>
      <w:tr w:rsidR="0081766A" w:rsidRPr="007673FA" w14:paraId="56E939E2" w14:textId="77777777" w:rsidTr="00316B38">
        <w:tc>
          <w:tcPr>
            <w:tcW w:w="3652" w:type="dxa"/>
            <w:shd w:val="clear" w:color="auto" w:fill="FFFFFF"/>
          </w:tcPr>
          <w:p w14:paraId="56E939DE" w14:textId="6697DA7B"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r w:rsidR="00122BBD">
              <w:rPr>
                <w:rFonts w:ascii="Verdana" w:hAnsi="Verdana" w:cs="Arial"/>
                <w:sz w:val="20"/>
                <w:lang w:val="en-GB"/>
              </w:rPr>
              <w:t xml:space="preserve"> address</w:t>
            </w:r>
          </w:p>
        </w:tc>
        <w:tc>
          <w:tcPr>
            <w:tcW w:w="5523"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590"/>
      </w:tblGrid>
      <w:tr w:rsidR="00116FBB" w:rsidRPr="009F5B61" w14:paraId="56E939EA" w14:textId="77777777" w:rsidTr="00316B38">
        <w:trPr>
          <w:trHeight w:val="314"/>
        </w:trPr>
        <w:tc>
          <w:tcPr>
            <w:tcW w:w="2191"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981" w:type="dxa"/>
            <w:gridSpan w:val="3"/>
            <w:shd w:val="clear" w:color="auto" w:fill="FFFFFF"/>
          </w:tcPr>
          <w:p w14:paraId="56E939E9" w14:textId="7312A7A3" w:rsidR="00116FBB" w:rsidRPr="00D13B3E" w:rsidRDefault="00116FBB" w:rsidP="00D13B3E">
            <w:pPr>
              <w:shd w:val="clear" w:color="auto" w:fill="FFFFFF"/>
              <w:ind w:right="-993"/>
              <w:rPr>
                <w:rFonts w:ascii="Verdana" w:hAnsi="Verdana" w:cs="Arial"/>
                <w:b/>
                <w:color w:val="002060"/>
                <w:sz w:val="20"/>
                <w:lang w:val="en-US"/>
              </w:rPr>
            </w:pPr>
          </w:p>
        </w:tc>
      </w:tr>
      <w:tr w:rsidR="007967A9" w:rsidRPr="005E466D" w14:paraId="56E939F1" w14:textId="77777777" w:rsidTr="00316B38">
        <w:trPr>
          <w:trHeight w:val="314"/>
        </w:trPr>
        <w:tc>
          <w:tcPr>
            <w:tcW w:w="2191"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163" w:type="dxa"/>
            <w:shd w:val="clear" w:color="auto" w:fill="FFFFFF"/>
          </w:tcPr>
          <w:p w14:paraId="56E939EE" w14:textId="5BA659BC"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590"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316B38">
        <w:trPr>
          <w:trHeight w:val="472"/>
        </w:trPr>
        <w:tc>
          <w:tcPr>
            <w:tcW w:w="2191"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163"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590"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316B38">
        <w:trPr>
          <w:trHeight w:val="811"/>
        </w:trPr>
        <w:tc>
          <w:tcPr>
            <w:tcW w:w="2191"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163"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proofErr w:type="gramStart"/>
            <w:r w:rsidRPr="005E466D">
              <w:rPr>
                <w:rFonts w:ascii="Verdana" w:hAnsi="Verdana" w:cs="Arial"/>
                <w:sz w:val="20"/>
                <w:lang w:val="fr-BE"/>
              </w:rPr>
              <w:t>e-mail</w:t>
            </w:r>
            <w:proofErr w:type="gramEnd"/>
            <w:r w:rsidRPr="005E466D">
              <w:rPr>
                <w:rFonts w:ascii="Verdana" w:hAnsi="Verdana" w:cs="Arial"/>
                <w:sz w:val="20"/>
                <w:lang w:val="fr-BE"/>
              </w:rPr>
              <w:t xml:space="preserve"> / phone</w:t>
            </w:r>
          </w:p>
        </w:tc>
        <w:tc>
          <w:tcPr>
            <w:tcW w:w="2590"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401"/>
      </w:tblGrid>
      <w:tr w:rsidR="00A75662" w:rsidRPr="007673FA" w14:paraId="56E93A0A" w14:textId="77777777" w:rsidTr="00316B38">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401"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316B38">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401"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316B38">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401"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316B38">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401"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Heading4"/>
        <w:keepNext w:val="0"/>
        <w:numPr>
          <w:ilvl w:val="0"/>
          <w:numId w:val="0"/>
        </w:numPr>
        <w:jc w:val="left"/>
        <w:rPr>
          <w:rFonts w:ascii="Verdana" w:hAnsi="Verdana" w:cs="Arial"/>
          <w:sz w:val="20"/>
          <w:lang w:val="fr-BE"/>
        </w:rPr>
      </w:pPr>
    </w:p>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w:t>
      </w:r>
    </w:p>
    <w:p w14:paraId="63DFBEF5" w14:textId="1108BFA7" w:rsidR="00466BFF"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p w14:paraId="17AD2D08" w14:textId="2E385C36" w:rsidR="006E1518" w:rsidRPr="00490F95" w:rsidRDefault="006E1518"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Is the teaching mob</w:t>
      </w:r>
      <w:r w:rsidR="00F50112">
        <w:rPr>
          <w:rFonts w:ascii="Verdana" w:hAnsi="Verdana" w:cs="Calibri"/>
          <w:lang w:val="en-GB"/>
        </w:rPr>
        <w:t xml:space="preserve">ility a part of a blended </w:t>
      </w:r>
      <w:r w:rsidR="00122BBD">
        <w:rPr>
          <w:rFonts w:ascii="Verdana" w:hAnsi="Verdana" w:cs="Calibri"/>
          <w:lang w:val="en-GB"/>
        </w:rPr>
        <w:t xml:space="preserve">mobility </w:t>
      </w:r>
      <w:r w:rsidR="00F50112">
        <w:rPr>
          <w:rFonts w:ascii="Verdana" w:hAnsi="Verdana" w:cs="Calibri"/>
          <w:lang w:val="en-GB"/>
        </w:rPr>
        <w:t>programme</w:t>
      </w:r>
      <w:r>
        <w:rPr>
          <w:rFonts w:ascii="Verdana" w:hAnsi="Verdana" w:cs="Calibri"/>
          <w:lang w:val="en-GB"/>
        </w:rPr>
        <w:t xml:space="preserv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2E" w14:textId="77777777" w:rsidTr="00107B17">
        <w:trPr>
          <w:jc w:val="center"/>
        </w:trPr>
        <w:tc>
          <w:tcPr>
            <w:tcW w:w="8763" w:type="dxa"/>
            <w:shd w:val="clear" w:color="auto" w:fill="FFFFFF"/>
            <w:hideMark/>
          </w:tcPr>
          <w:p w14:paraId="56E93A29" w14:textId="7EDF732B"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B" w14:textId="77777777" w:rsidTr="00107B17">
        <w:trPr>
          <w:jc w:val="center"/>
        </w:trPr>
        <w:tc>
          <w:tcPr>
            <w:tcW w:w="8763" w:type="dxa"/>
            <w:shd w:val="clear" w:color="auto" w:fill="FFFFFF"/>
            <w:hideMark/>
          </w:tcPr>
          <w:p w14:paraId="56E93A37" w14:textId="65EA05E6"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6E1518">
              <w:rPr>
                <w:rFonts w:ascii="Verdana" w:hAnsi="Verdana" w:cs="Calibri"/>
                <w:b/>
                <w:sz w:val="20"/>
                <w:lang w:val="en-GB"/>
              </w:rPr>
              <w:t xml:space="preserve"> and </w:t>
            </w:r>
            <w:r w:rsidR="002A10F5">
              <w:rPr>
                <w:rFonts w:ascii="Verdana" w:hAnsi="Verdana" w:cs="Calibri"/>
                <w:b/>
                <w:sz w:val="20"/>
                <w:lang w:val="en-GB"/>
              </w:rPr>
              <w:t xml:space="preserve">if applicable </w:t>
            </w:r>
            <w:r w:rsidR="006E1518">
              <w:rPr>
                <w:rFonts w:ascii="Verdana" w:hAnsi="Verdana" w:cs="Calibri"/>
                <w:b/>
                <w:sz w:val="20"/>
                <w:lang w:val="en-GB"/>
              </w:rPr>
              <w:t>division between physical and virtual parts</w:t>
            </w:r>
            <w:r w:rsidRPr="00490F95">
              <w:rPr>
                <w:rFonts w:ascii="Verdana" w:hAnsi="Verdana" w:cs="Calibri"/>
                <w:b/>
                <w:sz w:val="20"/>
                <w:lang w:val="en-GB"/>
              </w:rPr>
              <w:t>:</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52733153" w:rsidR="00377526"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28380CE1" w14:textId="77777777" w:rsidR="00795BE6" w:rsidRPr="00490F95" w:rsidRDefault="00795BE6" w:rsidP="007A234F">
            <w:pPr>
              <w:tabs>
                <w:tab w:val="left" w:pos="6165"/>
              </w:tabs>
              <w:spacing w:after="120"/>
              <w:rPr>
                <w:rFonts w:ascii="Verdana" w:hAnsi="Verdana" w:cs="Calibri"/>
                <w:sz w:val="20"/>
                <w:lang w:val="en-GB"/>
              </w:rPr>
            </w:pP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0E1CCB17" w:rsidR="00377526"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01A7E655" w14:textId="77777777" w:rsidR="00795BE6" w:rsidRPr="00490F95" w:rsidRDefault="00795BE6" w:rsidP="00DA5ED4">
            <w:pPr>
              <w:tabs>
                <w:tab w:val="left" w:pos="3348"/>
                <w:tab w:val="left" w:pos="6183"/>
                <w:tab w:val="left" w:pos="6892"/>
              </w:tabs>
              <w:spacing w:after="120"/>
              <w:rPr>
                <w:rFonts w:ascii="Verdana" w:hAnsi="Verdana" w:cs="Calibri"/>
                <w:sz w:val="20"/>
                <w:lang w:val="en-GB"/>
              </w:rPr>
            </w:pP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5AB3DE66" w:rsidR="00377526"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4167CD3D" w14:textId="77777777" w:rsidR="00795BE6" w:rsidRPr="00490F95" w:rsidRDefault="00795BE6" w:rsidP="00DA5ED4">
            <w:pPr>
              <w:tabs>
                <w:tab w:val="left" w:pos="3312"/>
                <w:tab w:val="left" w:pos="6147"/>
                <w:tab w:val="left" w:pos="6856"/>
              </w:tabs>
              <w:spacing w:after="120"/>
              <w:rPr>
                <w:rFonts w:ascii="Verdana" w:hAnsi="Verdana" w:cs="Calibri"/>
                <w:sz w:val="20"/>
                <w:lang w:val="en-GB"/>
              </w:rPr>
            </w:pP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766CCA">
      <w:headerReference w:type="default" r:id="rId14"/>
      <w:footerReference w:type="default" r:id="rId15"/>
      <w:headerReference w:type="first" r:id="rId16"/>
      <w:footerReference w:type="first" r:id="rId17"/>
      <w:endnotePr>
        <w:numFmt w:val="decimal"/>
      </w:endnotePr>
      <w:pgSz w:w="11907" w:h="16839" w:code="9"/>
      <w:pgMar w:top="1134" w:right="1287" w:bottom="1134" w:left="1350"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A396C6" w14:textId="77777777" w:rsidR="00A86BE7" w:rsidRDefault="00A86BE7">
      <w:r>
        <w:separator/>
      </w:r>
    </w:p>
  </w:endnote>
  <w:endnote w:type="continuationSeparator" w:id="0">
    <w:p w14:paraId="6DA06D34" w14:textId="77777777" w:rsidR="00A86BE7" w:rsidRDefault="00A86BE7">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proofErr w:type="gramStart"/>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roofErr w:type="gramEnd"/>
    </w:p>
  </w:endnote>
  <w:endnote w:id="5">
    <w:p w14:paraId="5923D6CA" w14:textId="4F12E9CC"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937177"/>
      <w:docPartObj>
        <w:docPartGallery w:val="Page Numbers (Bottom of Page)"/>
        <w:docPartUnique/>
      </w:docPartObj>
    </w:sdtPr>
    <w:sdtEndPr>
      <w:rPr>
        <w:noProof/>
      </w:rPr>
    </w:sdtEndPr>
    <w:sdtContent>
      <w:p w14:paraId="6FA9FEDC" w14:textId="12B16A22" w:rsidR="0081766A" w:rsidRDefault="0081766A">
        <w:pPr>
          <w:pStyle w:val="Footer"/>
          <w:jc w:val="center"/>
        </w:pPr>
        <w:r>
          <w:fldChar w:fldCharType="begin"/>
        </w:r>
        <w:r>
          <w:instrText xml:space="preserve"> PAGE   \* MERGEFORMAT </w:instrText>
        </w:r>
        <w:r>
          <w:fldChar w:fldCharType="separate"/>
        </w:r>
        <w:r w:rsidR="00047F82">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58EBE" w14:textId="77777777" w:rsidR="00A86BE7" w:rsidRDefault="00A86BE7">
      <w:r>
        <w:separator/>
      </w:r>
    </w:p>
  </w:footnote>
  <w:footnote w:type="continuationSeparator" w:id="0">
    <w:p w14:paraId="1FBAC7FF" w14:textId="77777777" w:rsidR="00A86BE7" w:rsidRDefault="00A86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bg-BG" w:eastAsia="bg-BG"/>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bg-BG" w:eastAsia="bg-BG"/>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47F82"/>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2BBD"/>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10F5"/>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16B3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476AE"/>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BE5"/>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391B"/>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518"/>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6CC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5BE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3FA5"/>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2BF"/>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6BE7"/>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496"/>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C01"/>
    <w:rsid w:val="00BD1E57"/>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3B3E"/>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112"/>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39DA"/>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
  <Created>
    <Version>4.1</Version>
    <Date>2018-11-26T14:56:06</Date>
    <Language>FR</Language>
    <Note/>
  </Created>
  <Edited>
    <Version>10.0.42447.0</Version>
    <Date>2021-08-25T10:26:15</Date>
  </Edited>
  <DocumentModel>
    <Id>6cbda13a-4db2-46c6-876a-ef72275827ef</Id>
    <Name>Report</Name>
  </DocumentModel>
  <DocumentDate/>
  <DocumentVersion/>
  <CompatibilityMode>Eurolook4X</CompatibilityMode>
</EurolookProperties>
</file>

<file path=customXml/item2.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3.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1B34D-22D6-4390-8D08-3792187AC58F}">
  <ds:schemaRefs/>
</ds:datastoreItem>
</file>

<file path=customXml/itemProps2.xml><?xml version="1.0" encoding="utf-8"?>
<ds:datastoreItem xmlns:ds="http://schemas.openxmlformats.org/officeDocument/2006/customXml" ds:itemID="{82022732-640E-44D8-9033-02E8990C9271}">
  <ds:schemaRefs/>
</ds:datastoreItem>
</file>

<file path=customXml/itemProps3.xml><?xml version="1.0" encoding="utf-8"?>
<ds:datastoreItem xmlns:ds="http://schemas.openxmlformats.org/officeDocument/2006/customXml" ds:itemID="{4D2AF7F1-0CA7-450A-841F-A1F52BE05779}">
  <ds:schemaRefs/>
</ds:datastoreItem>
</file>

<file path=customXml/itemProps4.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6.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7.xml><?xml version="1.0" encoding="utf-8"?>
<ds:datastoreItem xmlns:ds="http://schemas.openxmlformats.org/officeDocument/2006/customXml" ds:itemID="{413E1AF3-47F2-4416-8A6C-3B46546AD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3</TotalTime>
  <Pages>4</Pages>
  <Words>423</Words>
  <Characters>2624</Characters>
  <Application>Microsoft Office Word</Application>
  <DocSecurity>0</DocSecurity>
  <PresentationFormat>Microsoft Word 11.0</PresentationFormat>
  <Lines>21</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3041</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Dell</cp:lastModifiedBy>
  <cp:revision>12</cp:revision>
  <cp:lastPrinted>2018-03-16T17:29:00Z</cp:lastPrinted>
  <dcterms:created xsi:type="dcterms:W3CDTF">2022-08-29T09:14:00Z</dcterms:created>
  <dcterms:modified xsi:type="dcterms:W3CDTF">2025-10-06T14:20:00Z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